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DCC" w:rsidRDefault="004C41F1" w:rsidP="00620DCC">
      <w:pPr>
        <w:ind w:left="-16" w:firstLine="16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</w:t>
      </w:r>
      <w:r w:rsidR="00620DCC">
        <w:rPr>
          <w:b/>
          <w:noProof/>
          <w:sz w:val="28"/>
          <w:szCs w:val="28"/>
        </w:rPr>
        <w:t xml:space="preserve">             </w:t>
      </w:r>
    </w:p>
    <w:p w:rsidR="00E07F45" w:rsidRDefault="00E07F45" w:rsidP="00B7234C">
      <w:pPr>
        <w:spacing w:line="120" w:lineRule="atLeast"/>
        <w:ind w:left="-16" w:firstLine="16"/>
        <w:jc w:val="center"/>
        <w:rPr>
          <w:b/>
          <w:sz w:val="28"/>
          <w:szCs w:val="28"/>
        </w:rPr>
      </w:pPr>
    </w:p>
    <w:p w:rsidR="0027474E" w:rsidRPr="0027474E" w:rsidRDefault="00B00FB5" w:rsidP="00F94FCE">
      <w:pPr>
        <w:spacing w:line="120" w:lineRule="atLeast"/>
        <w:ind w:left="-16" w:firstLine="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Первенство Вологодской области</w:t>
      </w:r>
      <w:r w:rsidR="00F94FCE">
        <w:rPr>
          <w:b/>
          <w:sz w:val="28"/>
          <w:szCs w:val="28"/>
        </w:rPr>
        <w:t xml:space="preserve"> по баскетболу </w:t>
      </w:r>
    </w:p>
    <w:p w:rsidR="00F814AA" w:rsidRPr="0027474E" w:rsidRDefault="0027474E" w:rsidP="00B7234C">
      <w:pPr>
        <w:spacing w:line="120" w:lineRule="atLeast"/>
        <w:jc w:val="center"/>
        <w:rPr>
          <w:b/>
          <w:sz w:val="28"/>
          <w:szCs w:val="28"/>
        </w:rPr>
      </w:pPr>
      <w:r w:rsidRPr="0027474E">
        <w:rPr>
          <w:b/>
          <w:sz w:val="28"/>
          <w:szCs w:val="28"/>
        </w:rPr>
        <w:t xml:space="preserve">среди команд </w:t>
      </w:r>
      <w:r w:rsidR="006A0C72">
        <w:rPr>
          <w:b/>
          <w:sz w:val="28"/>
          <w:szCs w:val="28"/>
        </w:rPr>
        <w:t>дев</w:t>
      </w:r>
      <w:r w:rsidR="00D10493">
        <w:rPr>
          <w:b/>
          <w:sz w:val="28"/>
          <w:szCs w:val="28"/>
        </w:rPr>
        <w:t>ушек</w:t>
      </w:r>
      <w:r w:rsidR="006A0C72">
        <w:rPr>
          <w:b/>
          <w:sz w:val="28"/>
          <w:szCs w:val="28"/>
        </w:rPr>
        <w:t xml:space="preserve"> </w:t>
      </w:r>
      <w:r w:rsidR="00310D56">
        <w:rPr>
          <w:b/>
          <w:sz w:val="36"/>
          <w:szCs w:val="36"/>
        </w:rPr>
        <w:t>2008-2009</w:t>
      </w:r>
      <w:r w:rsidR="0063313A">
        <w:rPr>
          <w:b/>
          <w:sz w:val="36"/>
          <w:szCs w:val="36"/>
        </w:rPr>
        <w:t xml:space="preserve"> </w:t>
      </w:r>
      <w:r w:rsidR="006A0C72">
        <w:rPr>
          <w:b/>
          <w:sz w:val="28"/>
          <w:szCs w:val="28"/>
        </w:rPr>
        <w:t>год</w:t>
      </w:r>
      <w:r w:rsidR="006F25DD">
        <w:rPr>
          <w:b/>
          <w:sz w:val="28"/>
          <w:szCs w:val="28"/>
        </w:rPr>
        <w:t>а</w:t>
      </w:r>
      <w:r w:rsidR="006A0C72">
        <w:rPr>
          <w:b/>
          <w:sz w:val="28"/>
          <w:szCs w:val="28"/>
        </w:rPr>
        <w:t xml:space="preserve"> рождения</w:t>
      </w:r>
    </w:p>
    <w:p w:rsidR="000D6CCE" w:rsidRDefault="00310D56" w:rsidP="000D6CCE">
      <w:pPr>
        <w:spacing w:line="120" w:lineRule="atLeast"/>
        <w:jc w:val="center"/>
        <w:rPr>
          <w:b/>
          <w:sz w:val="28"/>
          <w:szCs w:val="28"/>
        </w:rPr>
      </w:pPr>
      <w:r>
        <w:rPr>
          <w:b/>
          <w:sz w:val="24"/>
          <w:szCs w:val="28"/>
        </w:rPr>
        <w:t>04-06</w:t>
      </w:r>
      <w:r w:rsidR="009B7ADC" w:rsidRPr="001015E9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>мая</w:t>
      </w:r>
      <w:r w:rsidR="00205821" w:rsidRPr="001015E9">
        <w:rPr>
          <w:b/>
          <w:sz w:val="24"/>
          <w:szCs w:val="28"/>
        </w:rPr>
        <w:t xml:space="preserve"> 202</w:t>
      </w:r>
      <w:r w:rsidR="00B24991">
        <w:rPr>
          <w:b/>
          <w:sz w:val="24"/>
          <w:szCs w:val="28"/>
        </w:rPr>
        <w:t>2</w:t>
      </w:r>
      <w:r w:rsidR="0027474E" w:rsidRPr="001015E9">
        <w:rPr>
          <w:b/>
          <w:sz w:val="24"/>
          <w:szCs w:val="28"/>
        </w:rPr>
        <w:t xml:space="preserve"> года, </w:t>
      </w:r>
      <w:r w:rsidR="000D6CCE" w:rsidRPr="00606BA5">
        <w:rPr>
          <w:b/>
          <w:sz w:val="28"/>
          <w:szCs w:val="28"/>
        </w:rPr>
        <w:t>г. Вологда, Некрасовский пер., д. 15а</w:t>
      </w:r>
    </w:p>
    <w:p w:rsidR="00CD520F" w:rsidRPr="009B7ADC" w:rsidRDefault="00CD520F" w:rsidP="009B7ADC">
      <w:pPr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812" w:type="dxa"/>
        <w:tblLook w:val="01E0" w:firstRow="1" w:lastRow="1" w:firstColumn="1" w:lastColumn="1" w:noHBand="0" w:noVBand="0"/>
      </w:tblPr>
      <w:tblGrid>
        <w:gridCol w:w="5812"/>
      </w:tblGrid>
      <w:tr w:rsidR="00572F87" w:rsidRPr="00644DB3" w:rsidTr="00B772B9">
        <w:tc>
          <w:tcPr>
            <w:tcW w:w="5812" w:type="dxa"/>
          </w:tcPr>
          <w:p w:rsidR="00572F87" w:rsidRPr="00644DB3" w:rsidRDefault="00F94FCE" w:rsidP="00522EA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Команды участницы</w:t>
            </w:r>
          </w:p>
        </w:tc>
      </w:tr>
    </w:tbl>
    <w:p w:rsidR="00B772B9" w:rsidRDefault="00B772B9" w:rsidP="008C7630">
      <w:pPr>
        <w:rPr>
          <w:b/>
          <w:sz w:val="24"/>
          <w:szCs w:val="24"/>
        </w:rPr>
      </w:pPr>
    </w:p>
    <w:p w:rsidR="00B772B9" w:rsidRPr="00522EA1" w:rsidRDefault="00B772B9" w:rsidP="008C7630">
      <w:pPr>
        <w:rPr>
          <w:sz w:val="24"/>
          <w:szCs w:val="24"/>
        </w:rPr>
      </w:pPr>
    </w:p>
    <w:p w:rsidR="001015E9" w:rsidRPr="00522EA1" w:rsidRDefault="001015E9" w:rsidP="001015E9">
      <w:pPr>
        <w:rPr>
          <w:b/>
          <w:sz w:val="24"/>
          <w:szCs w:val="24"/>
        </w:rPr>
      </w:pPr>
      <w:r w:rsidRPr="00522EA1">
        <w:rPr>
          <w:b/>
          <w:sz w:val="24"/>
          <w:szCs w:val="24"/>
        </w:rPr>
        <w:t xml:space="preserve">1.  </w:t>
      </w:r>
      <w:r w:rsidR="00F94FCE">
        <w:rPr>
          <w:b/>
          <w:sz w:val="24"/>
          <w:szCs w:val="24"/>
        </w:rPr>
        <w:t>Вологда «Витязь»</w:t>
      </w:r>
    </w:p>
    <w:p w:rsidR="001015E9" w:rsidRPr="00522EA1" w:rsidRDefault="001015E9" w:rsidP="001015E9">
      <w:pPr>
        <w:rPr>
          <w:b/>
          <w:sz w:val="24"/>
          <w:szCs w:val="24"/>
        </w:rPr>
      </w:pPr>
      <w:r w:rsidRPr="00522EA1">
        <w:rPr>
          <w:b/>
          <w:sz w:val="24"/>
          <w:szCs w:val="24"/>
        </w:rPr>
        <w:t xml:space="preserve">2.  </w:t>
      </w:r>
      <w:r w:rsidR="00310D56">
        <w:rPr>
          <w:b/>
          <w:sz w:val="24"/>
          <w:szCs w:val="24"/>
        </w:rPr>
        <w:t>Вологда СШОР 08</w:t>
      </w:r>
    </w:p>
    <w:p w:rsidR="001015E9" w:rsidRPr="00522EA1" w:rsidRDefault="001015E9" w:rsidP="001015E9">
      <w:pPr>
        <w:rPr>
          <w:b/>
          <w:sz w:val="24"/>
          <w:szCs w:val="24"/>
        </w:rPr>
      </w:pPr>
      <w:r w:rsidRPr="00522EA1">
        <w:rPr>
          <w:b/>
          <w:sz w:val="24"/>
          <w:szCs w:val="24"/>
        </w:rPr>
        <w:t xml:space="preserve">3.  </w:t>
      </w:r>
      <w:r w:rsidR="00F94FCE">
        <w:rPr>
          <w:b/>
          <w:sz w:val="24"/>
          <w:szCs w:val="24"/>
        </w:rPr>
        <w:t xml:space="preserve">Вологда СШОР </w:t>
      </w:r>
      <w:r w:rsidR="00310D56">
        <w:rPr>
          <w:b/>
          <w:sz w:val="24"/>
          <w:szCs w:val="24"/>
        </w:rPr>
        <w:t>09</w:t>
      </w:r>
    </w:p>
    <w:p w:rsidR="001015E9" w:rsidRPr="00522EA1" w:rsidRDefault="001015E9" w:rsidP="001015E9">
      <w:pPr>
        <w:rPr>
          <w:b/>
          <w:sz w:val="24"/>
          <w:szCs w:val="24"/>
        </w:rPr>
      </w:pPr>
      <w:r w:rsidRPr="00522EA1">
        <w:rPr>
          <w:b/>
          <w:sz w:val="24"/>
          <w:szCs w:val="24"/>
        </w:rPr>
        <w:t xml:space="preserve">4.  </w:t>
      </w:r>
      <w:r w:rsidR="00310D56">
        <w:rPr>
          <w:b/>
          <w:sz w:val="24"/>
          <w:szCs w:val="24"/>
        </w:rPr>
        <w:t>Череповец</w:t>
      </w:r>
      <w:r w:rsidR="00F94FCE">
        <w:rPr>
          <w:b/>
          <w:sz w:val="24"/>
          <w:szCs w:val="24"/>
        </w:rPr>
        <w:t xml:space="preserve"> </w:t>
      </w:r>
    </w:p>
    <w:p w:rsidR="001015E9" w:rsidRPr="00522EA1" w:rsidRDefault="001015E9" w:rsidP="001015E9">
      <w:pPr>
        <w:rPr>
          <w:b/>
          <w:sz w:val="24"/>
          <w:szCs w:val="24"/>
        </w:rPr>
      </w:pPr>
      <w:r w:rsidRPr="00522EA1">
        <w:rPr>
          <w:b/>
          <w:sz w:val="24"/>
          <w:szCs w:val="24"/>
        </w:rPr>
        <w:t xml:space="preserve">5.  </w:t>
      </w:r>
      <w:r w:rsidR="00310D56">
        <w:rPr>
          <w:b/>
          <w:sz w:val="24"/>
          <w:szCs w:val="24"/>
        </w:rPr>
        <w:t xml:space="preserve">Шексна </w:t>
      </w:r>
      <w:r w:rsidR="00F94FCE">
        <w:rPr>
          <w:b/>
          <w:sz w:val="24"/>
          <w:szCs w:val="24"/>
        </w:rPr>
        <w:t xml:space="preserve"> </w:t>
      </w:r>
    </w:p>
    <w:p w:rsidR="001015E9" w:rsidRPr="00522EA1" w:rsidRDefault="001015E9" w:rsidP="001015E9">
      <w:pPr>
        <w:rPr>
          <w:b/>
          <w:sz w:val="24"/>
          <w:szCs w:val="24"/>
        </w:rPr>
      </w:pPr>
      <w:r w:rsidRPr="00522EA1">
        <w:rPr>
          <w:b/>
          <w:sz w:val="24"/>
          <w:szCs w:val="24"/>
        </w:rPr>
        <w:t xml:space="preserve">6.  </w:t>
      </w:r>
      <w:r w:rsidR="00310D56">
        <w:rPr>
          <w:b/>
          <w:sz w:val="24"/>
          <w:szCs w:val="24"/>
        </w:rPr>
        <w:t xml:space="preserve">Грязовец </w:t>
      </w:r>
    </w:p>
    <w:p w:rsidR="00522EA1" w:rsidRPr="00522EA1" w:rsidRDefault="00522EA1" w:rsidP="001015E9">
      <w:pPr>
        <w:rPr>
          <w:sz w:val="24"/>
          <w:szCs w:val="24"/>
        </w:rPr>
      </w:pPr>
    </w:p>
    <w:p w:rsidR="0020654C" w:rsidRDefault="0020654C" w:rsidP="0020654C">
      <w:pPr>
        <w:jc w:val="center"/>
        <w:rPr>
          <w:b/>
          <w:sz w:val="32"/>
          <w:szCs w:val="32"/>
          <w:u w:val="single"/>
        </w:rPr>
      </w:pPr>
      <w:r w:rsidRPr="00A135F3">
        <w:rPr>
          <w:b/>
          <w:sz w:val="32"/>
          <w:szCs w:val="32"/>
          <w:u w:val="single"/>
        </w:rPr>
        <w:t xml:space="preserve">Расписание игр </w:t>
      </w:r>
      <w:r w:rsidR="00AB3716">
        <w:rPr>
          <w:b/>
          <w:sz w:val="32"/>
          <w:szCs w:val="32"/>
          <w:u w:val="single"/>
        </w:rPr>
        <w:t xml:space="preserve"> </w:t>
      </w:r>
    </w:p>
    <w:p w:rsidR="00032B52" w:rsidRDefault="00032B52" w:rsidP="0020654C">
      <w:pPr>
        <w:jc w:val="center"/>
        <w:rPr>
          <w:b/>
          <w:sz w:val="32"/>
          <w:szCs w:val="32"/>
          <w:u w:val="single"/>
        </w:rPr>
      </w:pPr>
    </w:p>
    <w:p w:rsidR="009B7ADC" w:rsidRDefault="00A46D4C" w:rsidP="009B7ADC">
      <w:pPr>
        <w:rPr>
          <w:b/>
          <w:sz w:val="24"/>
          <w:szCs w:val="24"/>
        </w:rPr>
      </w:pPr>
      <w:r>
        <w:rPr>
          <w:b/>
          <w:sz w:val="24"/>
          <w:szCs w:val="24"/>
        </w:rPr>
        <w:t>04.05</w:t>
      </w:r>
      <w:r w:rsidR="009B7ADC">
        <w:rPr>
          <w:b/>
          <w:sz w:val="24"/>
          <w:szCs w:val="24"/>
        </w:rPr>
        <w:t>.202</w:t>
      </w:r>
      <w:r w:rsidR="00F94FCE">
        <w:rPr>
          <w:b/>
          <w:sz w:val="24"/>
          <w:szCs w:val="24"/>
        </w:rPr>
        <w:t>2</w:t>
      </w:r>
      <w:r w:rsidR="009B7ADC" w:rsidRPr="001F4ECF">
        <w:rPr>
          <w:b/>
          <w:sz w:val="24"/>
          <w:szCs w:val="24"/>
        </w:rPr>
        <w:t xml:space="preserve"> – первый игровой </w:t>
      </w:r>
      <w:r w:rsidR="00B24991" w:rsidRPr="001F4ECF">
        <w:rPr>
          <w:b/>
          <w:sz w:val="24"/>
          <w:szCs w:val="24"/>
        </w:rPr>
        <w:t>день.</w:t>
      </w:r>
      <w:r w:rsidR="009B7ADC" w:rsidRPr="001F4ECF">
        <w:rPr>
          <w:b/>
          <w:sz w:val="24"/>
          <w:szCs w:val="24"/>
        </w:rPr>
        <w:t xml:space="preserve"> </w:t>
      </w:r>
    </w:p>
    <w:p w:rsidR="00F94FCE" w:rsidRDefault="009B7ADC" w:rsidP="004C4C15">
      <w:pPr>
        <w:rPr>
          <w:sz w:val="24"/>
          <w:szCs w:val="24"/>
        </w:rPr>
      </w:pPr>
      <w:r w:rsidRPr="00AD0AFD">
        <w:rPr>
          <w:sz w:val="24"/>
          <w:szCs w:val="24"/>
        </w:rPr>
        <w:t>(01) 09.00-10.</w:t>
      </w:r>
      <w:proofErr w:type="gramStart"/>
      <w:r w:rsidRPr="00AD0AFD">
        <w:rPr>
          <w:sz w:val="24"/>
          <w:szCs w:val="24"/>
        </w:rPr>
        <w:t>20  –</w:t>
      </w:r>
      <w:proofErr w:type="gramEnd"/>
      <w:r w:rsidRPr="00AD0AFD">
        <w:rPr>
          <w:sz w:val="24"/>
          <w:szCs w:val="24"/>
        </w:rPr>
        <w:t xml:space="preserve">  </w:t>
      </w:r>
      <w:r w:rsidR="00310D56">
        <w:rPr>
          <w:b/>
          <w:sz w:val="24"/>
          <w:szCs w:val="24"/>
        </w:rPr>
        <w:t>Вологда СШОР 09</w:t>
      </w:r>
      <w:r w:rsidR="00D34303">
        <w:rPr>
          <w:b/>
          <w:sz w:val="24"/>
          <w:szCs w:val="24"/>
        </w:rPr>
        <w:t>-</w:t>
      </w:r>
      <w:r w:rsidR="00D34303" w:rsidRPr="00FC1DA7">
        <w:rPr>
          <w:b/>
          <w:sz w:val="24"/>
          <w:szCs w:val="24"/>
        </w:rPr>
        <w:t xml:space="preserve"> </w:t>
      </w:r>
      <w:r w:rsidR="00310D56">
        <w:rPr>
          <w:b/>
          <w:sz w:val="24"/>
          <w:szCs w:val="24"/>
        </w:rPr>
        <w:t>Вологда 08</w:t>
      </w:r>
    </w:p>
    <w:p w:rsidR="00422F55" w:rsidRDefault="009B7ADC" w:rsidP="004C4C15">
      <w:pPr>
        <w:rPr>
          <w:sz w:val="24"/>
          <w:szCs w:val="24"/>
        </w:rPr>
      </w:pPr>
      <w:r w:rsidRPr="00AD0AFD">
        <w:rPr>
          <w:sz w:val="24"/>
          <w:szCs w:val="24"/>
        </w:rPr>
        <w:t>(02) 10.30-11.</w:t>
      </w:r>
      <w:proofErr w:type="gramStart"/>
      <w:r w:rsidRPr="00AD0AFD">
        <w:rPr>
          <w:sz w:val="24"/>
          <w:szCs w:val="24"/>
        </w:rPr>
        <w:t>50  –</w:t>
      </w:r>
      <w:proofErr w:type="gramEnd"/>
      <w:r w:rsidRPr="00AD0AFD">
        <w:rPr>
          <w:sz w:val="24"/>
          <w:szCs w:val="24"/>
        </w:rPr>
        <w:t xml:space="preserve">  </w:t>
      </w:r>
      <w:r w:rsidR="00310D56">
        <w:rPr>
          <w:b/>
          <w:sz w:val="24"/>
          <w:szCs w:val="24"/>
        </w:rPr>
        <w:t xml:space="preserve">Грязовец </w:t>
      </w:r>
      <w:r w:rsidR="00D34303">
        <w:rPr>
          <w:b/>
          <w:sz w:val="24"/>
          <w:szCs w:val="24"/>
        </w:rPr>
        <w:t xml:space="preserve"> </w:t>
      </w:r>
      <w:r w:rsidR="00D34303" w:rsidRPr="00AD0AFD">
        <w:rPr>
          <w:sz w:val="24"/>
          <w:szCs w:val="24"/>
        </w:rPr>
        <w:t xml:space="preserve">–  </w:t>
      </w:r>
      <w:r w:rsidR="00310D56">
        <w:rPr>
          <w:b/>
          <w:sz w:val="24"/>
          <w:szCs w:val="24"/>
        </w:rPr>
        <w:t>Вологда «Витязь»</w:t>
      </w:r>
    </w:p>
    <w:p w:rsidR="004C4C15" w:rsidRPr="00052084" w:rsidRDefault="009B7ADC" w:rsidP="004C4C15">
      <w:pPr>
        <w:rPr>
          <w:b/>
          <w:sz w:val="24"/>
          <w:szCs w:val="24"/>
        </w:rPr>
      </w:pPr>
      <w:r w:rsidRPr="00AD0AFD">
        <w:rPr>
          <w:sz w:val="24"/>
          <w:szCs w:val="24"/>
        </w:rPr>
        <w:t>(03) 12.00-13.</w:t>
      </w:r>
      <w:proofErr w:type="gramStart"/>
      <w:r w:rsidRPr="00AD0AFD">
        <w:rPr>
          <w:sz w:val="24"/>
          <w:szCs w:val="24"/>
        </w:rPr>
        <w:t>20  –</w:t>
      </w:r>
      <w:proofErr w:type="gramEnd"/>
      <w:r w:rsidRPr="00AD0AFD">
        <w:rPr>
          <w:sz w:val="24"/>
          <w:szCs w:val="24"/>
        </w:rPr>
        <w:t xml:space="preserve">  </w:t>
      </w:r>
      <w:r w:rsidR="00310D56">
        <w:rPr>
          <w:b/>
          <w:sz w:val="24"/>
          <w:szCs w:val="24"/>
        </w:rPr>
        <w:t>Череповец –</w:t>
      </w:r>
      <w:r w:rsidR="00FC1DA7" w:rsidRPr="00FC1DA7">
        <w:rPr>
          <w:b/>
          <w:sz w:val="24"/>
          <w:szCs w:val="24"/>
        </w:rPr>
        <w:t xml:space="preserve"> </w:t>
      </w:r>
      <w:r w:rsidR="00310D56">
        <w:rPr>
          <w:b/>
          <w:sz w:val="24"/>
          <w:szCs w:val="24"/>
        </w:rPr>
        <w:t xml:space="preserve">Шексна </w:t>
      </w:r>
    </w:p>
    <w:p w:rsidR="00F735A7" w:rsidRPr="00AD0AFD" w:rsidRDefault="009B7ADC" w:rsidP="00F735A7">
      <w:pPr>
        <w:rPr>
          <w:sz w:val="24"/>
          <w:szCs w:val="24"/>
        </w:rPr>
      </w:pPr>
      <w:r w:rsidRPr="00AD0AFD">
        <w:rPr>
          <w:sz w:val="24"/>
          <w:szCs w:val="24"/>
        </w:rPr>
        <w:t>(04) 13.30-14.</w:t>
      </w:r>
      <w:proofErr w:type="gramStart"/>
      <w:r w:rsidRPr="00AD0AFD">
        <w:rPr>
          <w:sz w:val="24"/>
          <w:szCs w:val="24"/>
        </w:rPr>
        <w:t>50  –</w:t>
      </w:r>
      <w:proofErr w:type="gramEnd"/>
      <w:r w:rsidRPr="00AD0AFD">
        <w:rPr>
          <w:sz w:val="24"/>
          <w:szCs w:val="24"/>
        </w:rPr>
        <w:t xml:space="preserve">  </w:t>
      </w:r>
      <w:r w:rsidR="00422F55">
        <w:rPr>
          <w:b/>
          <w:sz w:val="24"/>
          <w:szCs w:val="24"/>
        </w:rPr>
        <w:t xml:space="preserve"> </w:t>
      </w:r>
      <w:r w:rsidR="00310D56">
        <w:rPr>
          <w:b/>
          <w:sz w:val="24"/>
          <w:szCs w:val="24"/>
        </w:rPr>
        <w:t xml:space="preserve">Грязовец </w:t>
      </w:r>
      <w:r w:rsidR="00BD0042" w:rsidRPr="00AD0AFD">
        <w:rPr>
          <w:sz w:val="24"/>
          <w:szCs w:val="24"/>
        </w:rPr>
        <w:t xml:space="preserve"> </w:t>
      </w:r>
      <w:r w:rsidRPr="00AD0AFD">
        <w:rPr>
          <w:sz w:val="24"/>
          <w:szCs w:val="24"/>
        </w:rPr>
        <w:t xml:space="preserve">– </w:t>
      </w:r>
      <w:r w:rsidR="00310D56">
        <w:rPr>
          <w:b/>
          <w:sz w:val="24"/>
          <w:szCs w:val="24"/>
        </w:rPr>
        <w:t xml:space="preserve">Вологда 09 </w:t>
      </w:r>
    </w:p>
    <w:p w:rsidR="00F735A7" w:rsidRPr="00052084" w:rsidRDefault="009B7ADC" w:rsidP="00F735A7">
      <w:pPr>
        <w:rPr>
          <w:b/>
          <w:sz w:val="24"/>
          <w:szCs w:val="24"/>
        </w:rPr>
      </w:pPr>
      <w:r w:rsidRPr="00AD0AFD">
        <w:rPr>
          <w:sz w:val="24"/>
          <w:szCs w:val="24"/>
        </w:rPr>
        <w:t>(05) 15.00-16.</w:t>
      </w:r>
      <w:proofErr w:type="gramStart"/>
      <w:r w:rsidRPr="00AD0AFD">
        <w:rPr>
          <w:sz w:val="24"/>
          <w:szCs w:val="24"/>
        </w:rPr>
        <w:t>20  –</w:t>
      </w:r>
      <w:proofErr w:type="gramEnd"/>
      <w:r w:rsidRPr="00AD0AFD">
        <w:rPr>
          <w:sz w:val="24"/>
          <w:szCs w:val="24"/>
        </w:rPr>
        <w:t xml:space="preserve">  </w:t>
      </w:r>
      <w:r w:rsidR="00052084">
        <w:rPr>
          <w:b/>
          <w:sz w:val="24"/>
          <w:szCs w:val="24"/>
        </w:rPr>
        <w:t xml:space="preserve"> </w:t>
      </w:r>
      <w:r w:rsidR="00FC1DA7">
        <w:rPr>
          <w:b/>
          <w:sz w:val="24"/>
          <w:szCs w:val="24"/>
        </w:rPr>
        <w:t>Вологда «Витязь»</w:t>
      </w:r>
      <w:r w:rsidR="00EC2A1E" w:rsidRPr="00AD0AFD">
        <w:rPr>
          <w:sz w:val="24"/>
          <w:szCs w:val="24"/>
        </w:rPr>
        <w:t xml:space="preserve"> </w:t>
      </w:r>
      <w:r w:rsidRPr="00AD0AFD">
        <w:rPr>
          <w:sz w:val="24"/>
          <w:szCs w:val="24"/>
        </w:rPr>
        <w:t xml:space="preserve">–  </w:t>
      </w:r>
      <w:r w:rsidR="00310D56">
        <w:rPr>
          <w:b/>
          <w:sz w:val="24"/>
          <w:szCs w:val="24"/>
        </w:rPr>
        <w:t xml:space="preserve">Шексна </w:t>
      </w:r>
    </w:p>
    <w:p w:rsidR="00CF74F4" w:rsidRPr="00AD0AFD" w:rsidRDefault="009B7ADC" w:rsidP="00F735A7">
      <w:pPr>
        <w:rPr>
          <w:sz w:val="24"/>
          <w:szCs w:val="24"/>
        </w:rPr>
      </w:pPr>
      <w:r w:rsidRPr="00AD0AFD">
        <w:rPr>
          <w:sz w:val="24"/>
          <w:szCs w:val="24"/>
        </w:rPr>
        <w:t>(06) 16.30-17.</w:t>
      </w:r>
      <w:proofErr w:type="gramStart"/>
      <w:r w:rsidRPr="00AD0AFD">
        <w:rPr>
          <w:sz w:val="24"/>
          <w:szCs w:val="24"/>
        </w:rPr>
        <w:t>50  –</w:t>
      </w:r>
      <w:proofErr w:type="gramEnd"/>
      <w:r w:rsidRPr="00AD0AFD">
        <w:rPr>
          <w:sz w:val="24"/>
          <w:szCs w:val="24"/>
        </w:rPr>
        <w:t xml:space="preserve">  </w:t>
      </w:r>
      <w:r w:rsidR="00310D56">
        <w:rPr>
          <w:b/>
          <w:sz w:val="24"/>
          <w:szCs w:val="24"/>
        </w:rPr>
        <w:t xml:space="preserve">Вологда 08 </w:t>
      </w:r>
      <w:r w:rsidR="00FC1DA7" w:rsidRPr="00AD0AFD">
        <w:rPr>
          <w:sz w:val="24"/>
          <w:szCs w:val="24"/>
        </w:rPr>
        <w:t xml:space="preserve"> </w:t>
      </w:r>
      <w:r w:rsidR="00052084">
        <w:rPr>
          <w:b/>
          <w:sz w:val="24"/>
          <w:szCs w:val="24"/>
        </w:rPr>
        <w:t xml:space="preserve"> </w:t>
      </w:r>
      <w:r w:rsidRPr="00AD0AFD">
        <w:rPr>
          <w:sz w:val="24"/>
          <w:szCs w:val="24"/>
        </w:rPr>
        <w:t>–</w:t>
      </w:r>
      <w:r w:rsidR="00FC1DA7" w:rsidRPr="00FC1DA7">
        <w:rPr>
          <w:b/>
          <w:sz w:val="24"/>
          <w:szCs w:val="24"/>
        </w:rPr>
        <w:t xml:space="preserve"> </w:t>
      </w:r>
      <w:r w:rsidR="00310D56">
        <w:rPr>
          <w:b/>
          <w:sz w:val="24"/>
          <w:szCs w:val="24"/>
        </w:rPr>
        <w:t xml:space="preserve">Череповец </w:t>
      </w:r>
    </w:p>
    <w:p w:rsidR="009B7ADC" w:rsidRPr="00032B52" w:rsidRDefault="009B7ADC" w:rsidP="009B7ADC">
      <w:pPr>
        <w:rPr>
          <w:sz w:val="24"/>
          <w:szCs w:val="24"/>
        </w:rPr>
      </w:pPr>
    </w:p>
    <w:p w:rsidR="009B7ADC" w:rsidRPr="00FF5904" w:rsidRDefault="00A46D4C" w:rsidP="009B7ADC">
      <w:pPr>
        <w:rPr>
          <w:b/>
          <w:sz w:val="24"/>
          <w:szCs w:val="24"/>
        </w:rPr>
      </w:pPr>
      <w:r>
        <w:rPr>
          <w:b/>
          <w:sz w:val="24"/>
          <w:szCs w:val="24"/>
        </w:rPr>
        <w:t>05</w:t>
      </w:r>
      <w:r w:rsidR="009B7AD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05</w:t>
      </w:r>
      <w:r w:rsidR="00F94FCE">
        <w:rPr>
          <w:b/>
          <w:sz w:val="24"/>
          <w:szCs w:val="24"/>
        </w:rPr>
        <w:t>.2022</w:t>
      </w:r>
      <w:r w:rsidR="009B7ADC" w:rsidRPr="00FF5904">
        <w:rPr>
          <w:b/>
          <w:sz w:val="24"/>
          <w:szCs w:val="24"/>
        </w:rPr>
        <w:t xml:space="preserve"> - втор</w:t>
      </w:r>
      <w:r w:rsidR="009B7ADC">
        <w:rPr>
          <w:b/>
          <w:sz w:val="24"/>
          <w:szCs w:val="24"/>
        </w:rPr>
        <w:t xml:space="preserve">ой игровой день.  </w:t>
      </w:r>
    </w:p>
    <w:p w:rsidR="00422F55" w:rsidRDefault="009B7ADC" w:rsidP="00EC2A1E">
      <w:pPr>
        <w:rPr>
          <w:sz w:val="24"/>
          <w:szCs w:val="24"/>
        </w:rPr>
      </w:pPr>
      <w:r w:rsidRPr="00AD0AFD">
        <w:rPr>
          <w:sz w:val="24"/>
          <w:szCs w:val="24"/>
        </w:rPr>
        <w:t xml:space="preserve">(07) 09.00-10.20 –   </w:t>
      </w:r>
      <w:r w:rsidR="00A801B8">
        <w:rPr>
          <w:b/>
          <w:sz w:val="24"/>
          <w:szCs w:val="24"/>
        </w:rPr>
        <w:t>Вологда СШОР 08</w:t>
      </w:r>
      <w:r w:rsidR="00052084">
        <w:rPr>
          <w:b/>
          <w:sz w:val="24"/>
          <w:szCs w:val="24"/>
        </w:rPr>
        <w:t xml:space="preserve"> </w:t>
      </w:r>
      <w:r w:rsidRPr="00AD0AFD">
        <w:rPr>
          <w:sz w:val="24"/>
          <w:szCs w:val="24"/>
        </w:rPr>
        <w:t xml:space="preserve">– </w:t>
      </w:r>
      <w:r w:rsidR="00422F55" w:rsidRPr="00AD0AFD">
        <w:rPr>
          <w:sz w:val="24"/>
          <w:szCs w:val="24"/>
        </w:rPr>
        <w:t xml:space="preserve"> </w:t>
      </w:r>
      <w:r w:rsidR="00310D56">
        <w:rPr>
          <w:b/>
          <w:sz w:val="24"/>
          <w:szCs w:val="24"/>
        </w:rPr>
        <w:t>Грязовец</w:t>
      </w:r>
    </w:p>
    <w:p w:rsidR="00EC2A1E" w:rsidRPr="00AD0AFD" w:rsidRDefault="009B7ADC" w:rsidP="00EC2A1E">
      <w:pPr>
        <w:rPr>
          <w:sz w:val="24"/>
          <w:szCs w:val="24"/>
        </w:rPr>
      </w:pPr>
      <w:r w:rsidRPr="00AD0AFD">
        <w:rPr>
          <w:sz w:val="24"/>
          <w:szCs w:val="24"/>
        </w:rPr>
        <w:t>(08) 10.30-11.</w:t>
      </w:r>
      <w:proofErr w:type="gramStart"/>
      <w:r w:rsidRPr="00AD0AFD">
        <w:rPr>
          <w:sz w:val="24"/>
          <w:szCs w:val="24"/>
        </w:rPr>
        <w:t>50  –</w:t>
      </w:r>
      <w:proofErr w:type="gramEnd"/>
      <w:r w:rsidRPr="00AD0AFD">
        <w:rPr>
          <w:sz w:val="24"/>
          <w:szCs w:val="24"/>
        </w:rPr>
        <w:t xml:space="preserve">  </w:t>
      </w:r>
      <w:r w:rsidR="00E57FBA">
        <w:rPr>
          <w:b/>
          <w:sz w:val="24"/>
          <w:szCs w:val="24"/>
        </w:rPr>
        <w:t xml:space="preserve"> Шексна </w:t>
      </w:r>
      <w:r w:rsidR="00A801B8">
        <w:rPr>
          <w:b/>
          <w:sz w:val="24"/>
          <w:szCs w:val="24"/>
        </w:rPr>
        <w:t>-</w:t>
      </w:r>
      <w:r w:rsidR="00A801B8" w:rsidRPr="00A801B8">
        <w:rPr>
          <w:b/>
          <w:sz w:val="24"/>
          <w:szCs w:val="24"/>
        </w:rPr>
        <w:t xml:space="preserve"> </w:t>
      </w:r>
      <w:r w:rsidR="00E57FBA">
        <w:rPr>
          <w:b/>
          <w:sz w:val="24"/>
          <w:szCs w:val="24"/>
        </w:rPr>
        <w:t xml:space="preserve">Вологда 09 </w:t>
      </w:r>
    </w:p>
    <w:p w:rsidR="00052084" w:rsidRDefault="009B7ADC" w:rsidP="008702FC">
      <w:pPr>
        <w:rPr>
          <w:sz w:val="24"/>
          <w:szCs w:val="24"/>
        </w:rPr>
      </w:pPr>
      <w:r w:rsidRPr="00AD0AFD">
        <w:rPr>
          <w:sz w:val="24"/>
          <w:szCs w:val="24"/>
        </w:rPr>
        <w:t>(09) 12.00-13.</w:t>
      </w:r>
      <w:proofErr w:type="gramStart"/>
      <w:r w:rsidRPr="00AD0AFD">
        <w:rPr>
          <w:sz w:val="24"/>
          <w:szCs w:val="24"/>
        </w:rPr>
        <w:t>20  –</w:t>
      </w:r>
      <w:proofErr w:type="gramEnd"/>
      <w:r w:rsidRPr="00AD0AFD">
        <w:rPr>
          <w:sz w:val="24"/>
          <w:szCs w:val="24"/>
        </w:rPr>
        <w:t xml:space="preserve">  </w:t>
      </w:r>
      <w:r w:rsidR="00052084">
        <w:rPr>
          <w:b/>
          <w:sz w:val="24"/>
          <w:szCs w:val="24"/>
        </w:rPr>
        <w:t xml:space="preserve"> </w:t>
      </w:r>
      <w:r w:rsidR="00E57FBA">
        <w:rPr>
          <w:b/>
          <w:sz w:val="24"/>
          <w:szCs w:val="24"/>
        </w:rPr>
        <w:t xml:space="preserve">Череповец </w:t>
      </w:r>
      <w:r w:rsidRPr="00AD0AFD">
        <w:rPr>
          <w:sz w:val="24"/>
          <w:szCs w:val="24"/>
        </w:rPr>
        <w:t xml:space="preserve">– </w:t>
      </w:r>
      <w:r w:rsidR="00E57FBA">
        <w:rPr>
          <w:b/>
          <w:sz w:val="24"/>
          <w:szCs w:val="24"/>
        </w:rPr>
        <w:t>Вологда «Витязь»</w:t>
      </w:r>
      <w:r w:rsidR="00A801B8">
        <w:rPr>
          <w:b/>
          <w:sz w:val="24"/>
          <w:szCs w:val="24"/>
        </w:rPr>
        <w:t xml:space="preserve"> </w:t>
      </w:r>
      <w:r w:rsidR="00052084" w:rsidRPr="00AD0AFD">
        <w:rPr>
          <w:sz w:val="24"/>
          <w:szCs w:val="24"/>
        </w:rPr>
        <w:t xml:space="preserve"> </w:t>
      </w:r>
    </w:p>
    <w:p w:rsidR="008702FC" w:rsidRPr="00AD0AFD" w:rsidRDefault="009B7ADC" w:rsidP="008702FC">
      <w:pPr>
        <w:rPr>
          <w:sz w:val="24"/>
          <w:szCs w:val="24"/>
        </w:rPr>
      </w:pPr>
      <w:r w:rsidRPr="00AD0AFD">
        <w:rPr>
          <w:sz w:val="24"/>
          <w:szCs w:val="24"/>
        </w:rPr>
        <w:t>(10) 13.30-14.</w:t>
      </w:r>
      <w:proofErr w:type="gramStart"/>
      <w:r w:rsidRPr="00AD0AFD">
        <w:rPr>
          <w:sz w:val="24"/>
          <w:szCs w:val="24"/>
        </w:rPr>
        <w:t>50  –</w:t>
      </w:r>
      <w:proofErr w:type="gramEnd"/>
      <w:r w:rsidRPr="00AD0AFD">
        <w:rPr>
          <w:sz w:val="24"/>
          <w:szCs w:val="24"/>
        </w:rPr>
        <w:t xml:space="preserve">  </w:t>
      </w:r>
      <w:r w:rsidR="00E57FBA" w:rsidRPr="00E57FBA">
        <w:rPr>
          <w:b/>
          <w:sz w:val="24"/>
          <w:szCs w:val="24"/>
        </w:rPr>
        <w:t>Грязовец – Шексна</w:t>
      </w:r>
      <w:r w:rsidR="00E57FBA">
        <w:rPr>
          <w:sz w:val="24"/>
          <w:szCs w:val="24"/>
        </w:rPr>
        <w:t xml:space="preserve"> </w:t>
      </w:r>
    </w:p>
    <w:p w:rsidR="00032B52" w:rsidRPr="00052084" w:rsidRDefault="009B7ADC" w:rsidP="008702FC">
      <w:pPr>
        <w:rPr>
          <w:b/>
          <w:sz w:val="24"/>
          <w:szCs w:val="24"/>
        </w:rPr>
      </w:pPr>
      <w:r w:rsidRPr="00AD0AFD">
        <w:rPr>
          <w:sz w:val="24"/>
          <w:szCs w:val="24"/>
        </w:rPr>
        <w:t>(11) 15.00-16.</w:t>
      </w:r>
      <w:proofErr w:type="gramStart"/>
      <w:r w:rsidRPr="00AD0AFD">
        <w:rPr>
          <w:sz w:val="24"/>
          <w:szCs w:val="24"/>
        </w:rPr>
        <w:t>20  –</w:t>
      </w:r>
      <w:proofErr w:type="gramEnd"/>
      <w:r w:rsidRPr="00AD0AFD">
        <w:rPr>
          <w:sz w:val="24"/>
          <w:szCs w:val="24"/>
        </w:rPr>
        <w:t xml:space="preserve">  </w:t>
      </w:r>
      <w:r w:rsidR="00E57FBA">
        <w:rPr>
          <w:b/>
          <w:sz w:val="24"/>
          <w:szCs w:val="24"/>
        </w:rPr>
        <w:t xml:space="preserve">Вологда 09 </w:t>
      </w:r>
      <w:r w:rsidR="00422F55">
        <w:rPr>
          <w:b/>
          <w:sz w:val="24"/>
          <w:szCs w:val="24"/>
        </w:rPr>
        <w:t xml:space="preserve"> </w:t>
      </w:r>
      <w:r w:rsidR="00572F87" w:rsidRPr="00AD0AFD">
        <w:rPr>
          <w:sz w:val="24"/>
          <w:szCs w:val="24"/>
        </w:rPr>
        <w:t xml:space="preserve">– </w:t>
      </w:r>
      <w:r w:rsidR="00E57FBA">
        <w:rPr>
          <w:b/>
          <w:sz w:val="24"/>
          <w:szCs w:val="24"/>
        </w:rPr>
        <w:t xml:space="preserve">Череповец </w:t>
      </w:r>
    </w:p>
    <w:p w:rsidR="00032B52" w:rsidRPr="00AD0AFD" w:rsidRDefault="009B7ADC" w:rsidP="00032B52">
      <w:pPr>
        <w:rPr>
          <w:sz w:val="24"/>
          <w:szCs w:val="24"/>
        </w:rPr>
      </w:pPr>
      <w:r w:rsidRPr="00AD0AFD">
        <w:rPr>
          <w:sz w:val="24"/>
          <w:szCs w:val="24"/>
        </w:rPr>
        <w:t>(12) 16.30-17.</w:t>
      </w:r>
      <w:proofErr w:type="gramStart"/>
      <w:r w:rsidRPr="00AD0AFD">
        <w:rPr>
          <w:sz w:val="24"/>
          <w:szCs w:val="24"/>
        </w:rPr>
        <w:t>50  –</w:t>
      </w:r>
      <w:proofErr w:type="gramEnd"/>
      <w:r w:rsidRPr="00AD0AFD">
        <w:rPr>
          <w:sz w:val="24"/>
          <w:szCs w:val="24"/>
        </w:rPr>
        <w:t xml:space="preserve"> </w:t>
      </w:r>
      <w:r w:rsidR="00E57FBA" w:rsidRPr="00E57FBA">
        <w:rPr>
          <w:b/>
          <w:sz w:val="24"/>
          <w:szCs w:val="24"/>
        </w:rPr>
        <w:t xml:space="preserve"> </w:t>
      </w:r>
      <w:r w:rsidR="00E57FBA">
        <w:rPr>
          <w:b/>
          <w:sz w:val="24"/>
          <w:szCs w:val="24"/>
        </w:rPr>
        <w:t xml:space="preserve">Вологда «Витязь»  </w:t>
      </w:r>
      <w:r w:rsidR="00E57FBA" w:rsidRPr="00AD0AFD">
        <w:rPr>
          <w:sz w:val="24"/>
          <w:szCs w:val="24"/>
        </w:rPr>
        <w:t xml:space="preserve">– </w:t>
      </w:r>
      <w:r w:rsidR="00E57FBA">
        <w:rPr>
          <w:b/>
          <w:sz w:val="24"/>
          <w:szCs w:val="24"/>
        </w:rPr>
        <w:t>Вологда СШОР 08</w:t>
      </w:r>
    </w:p>
    <w:p w:rsidR="009B7ADC" w:rsidRPr="0066057C" w:rsidRDefault="009B7ADC" w:rsidP="009B7ADC">
      <w:pPr>
        <w:rPr>
          <w:sz w:val="24"/>
          <w:szCs w:val="24"/>
        </w:rPr>
      </w:pPr>
    </w:p>
    <w:p w:rsidR="009B7ADC" w:rsidRPr="00FF5904" w:rsidRDefault="00A46D4C" w:rsidP="009B7ADC">
      <w:pPr>
        <w:rPr>
          <w:b/>
          <w:sz w:val="24"/>
          <w:szCs w:val="24"/>
        </w:rPr>
      </w:pPr>
      <w:r>
        <w:rPr>
          <w:b/>
          <w:sz w:val="24"/>
          <w:szCs w:val="24"/>
        </w:rPr>
        <w:t>06</w:t>
      </w:r>
      <w:r w:rsidR="007F294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05</w:t>
      </w:r>
      <w:r w:rsidR="009B7ADC">
        <w:rPr>
          <w:b/>
          <w:sz w:val="24"/>
          <w:szCs w:val="24"/>
        </w:rPr>
        <w:t>.202</w:t>
      </w:r>
      <w:r w:rsidR="00F94FCE">
        <w:rPr>
          <w:b/>
          <w:sz w:val="24"/>
          <w:szCs w:val="24"/>
        </w:rPr>
        <w:t>2</w:t>
      </w:r>
      <w:r w:rsidR="009B7ADC" w:rsidRPr="00FF5904">
        <w:rPr>
          <w:b/>
          <w:sz w:val="24"/>
          <w:szCs w:val="24"/>
        </w:rPr>
        <w:t xml:space="preserve"> – третий игровой день.  </w:t>
      </w:r>
    </w:p>
    <w:p w:rsidR="00A32F9D" w:rsidRPr="00AD0AFD" w:rsidRDefault="009B7ADC" w:rsidP="00A32F9D">
      <w:pPr>
        <w:rPr>
          <w:sz w:val="24"/>
          <w:szCs w:val="24"/>
        </w:rPr>
      </w:pPr>
      <w:r w:rsidRPr="00AD0AFD">
        <w:rPr>
          <w:sz w:val="24"/>
          <w:szCs w:val="24"/>
        </w:rPr>
        <w:t>(13) 09.00-10.</w:t>
      </w:r>
      <w:proofErr w:type="gramStart"/>
      <w:r w:rsidRPr="00AD0AFD">
        <w:rPr>
          <w:sz w:val="24"/>
          <w:szCs w:val="24"/>
        </w:rPr>
        <w:t>20  –</w:t>
      </w:r>
      <w:proofErr w:type="gramEnd"/>
      <w:r w:rsidRPr="00AD0AFD">
        <w:rPr>
          <w:sz w:val="24"/>
          <w:szCs w:val="24"/>
        </w:rPr>
        <w:t xml:space="preserve">  </w:t>
      </w:r>
      <w:r w:rsidR="004C4C15" w:rsidRPr="00AD0AFD">
        <w:rPr>
          <w:sz w:val="24"/>
          <w:szCs w:val="24"/>
        </w:rPr>
        <w:t xml:space="preserve"> </w:t>
      </w:r>
      <w:r w:rsidR="00FC1DA7">
        <w:rPr>
          <w:b/>
          <w:sz w:val="24"/>
          <w:szCs w:val="24"/>
        </w:rPr>
        <w:t>Вологда СШОР 0</w:t>
      </w:r>
      <w:r w:rsidR="00E57FBA">
        <w:rPr>
          <w:b/>
          <w:sz w:val="24"/>
          <w:szCs w:val="24"/>
        </w:rPr>
        <w:t>9</w:t>
      </w:r>
      <w:r w:rsidRPr="00AD0AFD">
        <w:rPr>
          <w:sz w:val="24"/>
          <w:szCs w:val="24"/>
        </w:rPr>
        <w:t xml:space="preserve">– </w:t>
      </w:r>
      <w:r w:rsidR="00E57FBA">
        <w:rPr>
          <w:b/>
          <w:sz w:val="24"/>
          <w:szCs w:val="24"/>
        </w:rPr>
        <w:t>Вологда «Витязь»</w:t>
      </w:r>
    </w:p>
    <w:p w:rsidR="004C4C15" w:rsidRPr="00AD0AFD" w:rsidRDefault="009B7ADC" w:rsidP="004C4C15">
      <w:pPr>
        <w:rPr>
          <w:sz w:val="24"/>
          <w:szCs w:val="24"/>
        </w:rPr>
      </w:pPr>
      <w:r w:rsidRPr="00AD0AFD">
        <w:rPr>
          <w:sz w:val="24"/>
          <w:szCs w:val="24"/>
        </w:rPr>
        <w:t>(14) 10.30-11.</w:t>
      </w:r>
      <w:proofErr w:type="gramStart"/>
      <w:r w:rsidRPr="00AD0AFD">
        <w:rPr>
          <w:sz w:val="24"/>
          <w:szCs w:val="24"/>
        </w:rPr>
        <w:t>50  –</w:t>
      </w:r>
      <w:proofErr w:type="gramEnd"/>
      <w:r w:rsidRPr="00AD0AFD">
        <w:rPr>
          <w:sz w:val="24"/>
          <w:szCs w:val="24"/>
        </w:rPr>
        <w:t xml:space="preserve">  </w:t>
      </w:r>
      <w:r w:rsidR="00E57FBA">
        <w:rPr>
          <w:b/>
          <w:sz w:val="24"/>
          <w:szCs w:val="24"/>
        </w:rPr>
        <w:t>Череповец</w:t>
      </w:r>
      <w:r w:rsidR="00A801B8">
        <w:rPr>
          <w:b/>
          <w:sz w:val="24"/>
          <w:szCs w:val="24"/>
        </w:rPr>
        <w:t>-</w:t>
      </w:r>
      <w:r w:rsidR="00A801B8" w:rsidRPr="00A801B8">
        <w:rPr>
          <w:b/>
          <w:sz w:val="24"/>
          <w:szCs w:val="24"/>
        </w:rPr>
        <w:t xml:space="preserve"> </w:t>
      </w:r>
      <w:r w:rsidR="00E57FBA">
        <w:rPr>
          <w:b/>
          <w:sz w:val="24"/>
          <w:szCs w:val="24"/>
        </w:rPr>
        <w:t xml:space="preserve"> Грязовец </w:t>
      </w:r>
      <w:bookmarkStart w:id="0" w:name="_GoBack"/>
      <w:bookmarkEnd w:id="0"/>
    </w:p>
    <w:p w:rsidR="00EC2A1E" w:rsidRPr="00052084" w:rsidRDefault="009B7ADC" w:rsidP="00EC2A1E">
      <w:pPr>
        <w:rPr>
          <w:b/>
          <w:sz w:val="24"/>
          <w:szCs w:val="24"/>
        </w:rPr>
      </w:pPr>
      <w:r w:rsidRPr="00AD0AFD">
        <w:rPr>
          <w:sz w:val="24"/>
          <w:szCs w:val="24"/>
        </w:rPr>
        <w:t>(15) 12.00-13.</w:t>
      </w:r>
      <w:proofErr w:type="gramStart"/>
      <w:r w:rsidRPr="00AD0AFD">
        <w:rPr>
          <w:sz w:val="24"/>
          <w:szCs w:val="24"/>
        </w:rPr>
        <w:t>20  –</w:t>
      </w:r>
      <w:proofErr w:type="gramEnd"/>
      <w:r w:rsidRPr="00AD0AFD">
        <w:rPr>
          <w:sz w:val="24"/>
          <w:szCs w:val="24"/>
        </w:rPr>
        <w:t xml:space="preserve">  </w:t>
      </w:r>
      <w:r w:rsidR="00A801B8">
        <w:rPr>
          <w:b/>
          <w:sz w:val="24"/>
          <w:szCs w:val="24"/>
        </w:rPr>
        <w:t>Вологда СШОР 08</w:t>
      </w:r>
      <w:r w:rsidR="00052084">
        <w:rPr>
          <w:b/>
          <w:sz w:val="24"/>
          <w:szCs w:val="24"/>
        </w:rPr>
        <w:t xml:space="preserve"> </w:t>
      </w:r>
      <w:r w:rsidRPr="00AD0AFD">
        <w:rPr>
          <w:sz w:val="24"/>
          <w:szCs w:val="24"/>
        </w:rPr>
        <w:t xml:space="preserve">– </w:t>
      </w:r>
      <w:r w:rsidR="00E57FBA">
        <w:rPr>
          <w:b/>
          <w:sz w:val="24"/>
          <w:szCs w:val="24"/>
        </w:rPr>
        <w:t xml:space="preserve">Шексна </w:t>
      </w:r>
    </w:p>
    <w:p w:rsidR="00F94FCE" w:rsidRDefault="00F94FCE" w:rsidP="009B7ADC">
      <w:pPr>
        <w:rPr>
          <w:sz w:val="24"/>
          <w:szCs w:val="24"/>
        </w:rPr>
      </w:pPr>
    </w:p>
    <w:p w:rsidR="009B7ADC" w:rsidRDefault="00F94FCE" w:rsidP="009B7ADC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13.3</w:t>
      </w:r>
      <w:r w:rsidR="009B7ADC">
        <w:rPr>
          <w:b/>
          <w:sz w:val="24"/>
          <w:szCs w:val="24"/>
        </w:rPr>
        <w:t>0 – награждение участников</w:t>
      </w:r>
    </w:p>
    <w:p w:rsidR="00AB771D" w:rsidRDefault="00AB771D" w:rsidP="009B7ADC">
      <w:pPr>
        <w:rPr>
          <w:b/>
          <w:sz w:val="24"/>
          <w:szCs w:val="24"/>
        </w:rPr>
      </w:pPr>
    </w:p>
    <w:p w:rsidR="00B339E0" w:rsidRDefault="00B339E0" w:rsidP="009B7ADC">
      <w:pPr>
        <w:rPr>
          <w:b/>
          <w:sz w:val="24"/>
          <w:szCs w:val="24"/>
        </w:rPr>
      </w:pPr>
    </w:p>
    <w:p w:rsidR="00B339E0" w:rsidRDefault="00B339E0" w:rsidP="009B7ADC">
      <w:pPr>
        <w:rPr>
          <w:b/>
          <w:sz w:val="24"/>
          <w:szCs w:val="24"/>
        </w:rPr>
      </w:pPr>
    </w:p>
    <w:p w:rsidR="00B339E0" w:rsidRDefault="00B339E0" w:rsidP="009B7ADC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ГЛАВНЫЙ СУДЬЯ               _________________                  О.В.</w:t>
      </w:r>
      <w:r w:rsidR="00B2499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Кузнецова </w:t>
      </w:r>
    </w:p>
    <w:sectPr w:rsidR="00B339E0" w:rsidSect="00C50B7A">
      <w:pgSz w:w="11907" w:h="16840"/>
      <w:pgMar w:top="567" w:right="567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bCs w:val="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bCs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bCs w:val="0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bCs w:val="0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bCs w:val="0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bCs w:val="0"/>
        <w:sz w:val="22"/>
        <w:szCs w:val="22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C120A7"/>
    <w:multiLevelType w:val="singleLevel"/>
    <w:tmpl w:val="D67278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4" w15:restartNumberingAfterBreak="0">
    <w:nsid w:val="066B63FF"/>
    <w:multiLevelType w:val="singleLevel"/>
    <w:tmpl w:val="D67278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5" w15:restartNumberingAfterBreak="0">
    <w:nsid w:val="0C4557EA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F2D6A62"/>
    <w:multiLevelType w:val="hybridMultilevel"/>
    <w:tmpl w:val="DF08D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BD0037"/>
    <w:multiLevelType w:val="hybridMultilevel"/>
    <w:tmpl w:val="E7C4E9FA"/>
    <w:lvl w:ilvl="0" w:tplc="1C404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A455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5299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34D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BA15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4CBC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780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361E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28A8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A3EF8"/>
    <w:multiLevelType w:val="singleLevel"/>
    <w:tmpl w:val="BD109AC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9" w15:restartNumberingAfterBreak="0">
    <w:nsid w:val="2C5279F7"/>
    <w:multiLevelType w:val="hybridMultilevel"/>
    <w:tmpl w:val="86888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BA1A20"/>
    <w:multiLevelType w:val="singleLevel"/>
    <w:tmpl w:val="D67278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1" w15:restartNumberingAfterBreak="0">
    <w:nsid w:val="34D91878"/>
    <w:multiLevelType w:val="hybridMultilevel"/>
    <w:tmpl w:val="B22A6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4E71E3"/>
    <w:multiLevelType w:val="hybridMultilevel"/>
    <w:tmpl w:val="D12E4B3E"/>
    <w:lvl w:ilvl="0" w:tplc="9D7C25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E4ECB"/>
    <w:multiLevelType w:val="hybridMultilevel"/>
    <w:tmpl w:val="5BF05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101939"/>
    <w:multiLevelType w:val="hybridMultilevel"/>
    <w:tmpl w:val="92D0B7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6404859"/>
    <w:multiLevelType w:val="hybridMultilevel"/>
    <w:tmpl w:val="A83A4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AB2170"/>
    <w:multiLevelType w:val="singleLevel"/>
    <w:tmpl w:val="D67278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7" w15:restartNumberingAfterBreak="0">
    <w:nsid w:val="493D6DB2"/>
    <w:multiLevelType w:val="singleLevel"/>
    <w:tmpl w:val="D67278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8" w15:restartNumberingAfterBreak="0">
    <w:nsid w:val="510904F7"/>
    <w:multiLevelType w:val="singleLevel"/>
    <w:tmpl w:val="D6727846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9" w15:restartNumberingAfterBreak="0">
    <w:nsid w:val="66785A2C"/>
    <w:multiLevelType w:val="singleLevel"/>
    <w:tmpl w:val="03E6CE1A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0" w15:restartNumberingAfterBreak="0">
    <w:nsid w:val="7EC40B5B"/>
    <w:multiLevelType w:val="singleLevel"/>
    <w:tmpl w:val="ABB60F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 w15:restartNumberingAfterBreak="0">
    <w:nsid w:val="7F5825B7"/>
    <w:multiLevelType w:val="hybridMultilevel"/>
    <w:tmpl w:val="112C1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EA0D7E"/>
    <w:multiLevelType w:val="hybridMultilevel"/>
    <w:tmpl w:val="F4AC2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9"/>
  </w:num>
  <w:num w:numId="4">
    <w:abstractNumId w:val="8"/>
  </w:num>
  <w:num w:numId="5">
    <w:abstractNumId w:val="16"/>
  </w:num>
  <w:num w:numId="6">
    <w:abstractNumId w:val="17"/>
  </w:num>
  <w:num w:numId="7">
    <w:abstractNumId w:val="4"/>
  </w:num>
  <w:num w:numId="8">
    <w:abstractNumId w:val="3"/>
  </w:num>
  <w:num w:numId="9">
    <w:abstractNumId w:val="18"/>
  </w:num>
  <w:num w:numId="10">
    <w:abstractNumId w:val="10"/>
  </w:num>
  <w:num w:numId="11">
    <w:abstractNumId w:val="7"/>
  </w:num>
  <w:num w:numId="12">
    <w:abstractNumId w:val="15"/>
  </w:num>
  <w:num w:numId="13">
    <w:abstractNumId w:val="11"/>
  </w:num>
  <w:num w:numId="14">
    <w:abstractNumId w:val="14"/>
  </w:num>
  <w:num w:numId="15">
    <w:abstractNumId w:val="2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3"/>
  </w:num>
  <w:num w:numId="19">
    <w:abstractNumId w:val="22"/>
  </w:num>
  <w:num w:numId="20">
    <w:abstractNumId w:val="0"/>
  </w:num>
  <w:num w:numId="21">
    <w:abstractNumId w:val="1"/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71"/>
    <w:rsid w:val="00017E27"/>
    <w:rsid w:val="00032B52"/>
    <w:rsid w:val="00033888"/>
    <w:rsid w:val="0003404E"/>
    <w:rsid w:val="00037BF2"/>
    <w:rsid w:val="00037D72"/>
    <w:rsid w:val="00044E94"/>
    <w:rsid w:val="00052084"/>
    <w:rsid w:val="00057FB5"/>
    <w:rsid w:val="00063A49"/>
    <w:rsid w:val="00067858"/>
    <w:rsid w:val="00080842"/>
    <w:rsid w:val="00081E25"/>
    <w:rsid w:val="000841A6"/>
    <w:rsid w:val="00085241"/>
    <w:rsid w:val="00096140"/>
    <w:rsid w:val="000A1949"/>
    <w:rsid w:val="000A1A86"/>
    <w:rsid w:val="000A2380"/>
    <w:rsid w:val="000A365A"/>
    <w:rsid w:val="000B333F"/>
    <w:rsid w:val="000D0525"/>
    <w:rsid w:val="000D1915"/>
    <w:rsid w:val="000D342F"/>
    <w:rsid w:val="000D4019"/>
    <w:rsid w:val="000D6CCE"/>
    <w:rsid w:val="000E07B9"/>
    <w:rsid w:val="000E574C"/>
    <w:rsid w:val="000F669E"/>
    <w:rsid w:val="001015E9"/>
    <w:rsid w:val="00110D9D"/>
    <w:rsid w:val="00113377"/>
    <w:rsid w:val="00121DBF"/>
    <w:rsid w:val="00126F00"/>
    <w:rsid w:val="0013490D"/>
    <w:rsid w:val="0013572A"/>
    <w:rsid w:val="001476C5"/>
    <w:rsid w:val="0015122E"/>
    <w:rsid w:val="00151853"/>
    <w:rsid w:val="00152530"/>
    <w:rsid w:val="00156A1D"/>
    <w:rsid w:val="00162971"/>
    <w:rsid w:val="00170C00"/>
    <w:rsid w:val="0017374D"/>
    <w:rsid w:val="00183510"/>
    <w:rsid w:val="00184EE8"/>
    <w:rsid w:val="001A4C6D"/>
    <w:rsid w:val="001B0052"/>
    <w:rsid w:val="001B196A"/>
    <w:rsid w:val="001B5AF4"/>
    <w:rsid w:val="001C7687"/>
    <w:rsid w:val="001D5491"/>
    <w:rsid w:val="001D706E"/>
    <w:rsid w:val="001E0443"/>
    <w:rsid w:val="001E2213"/>
    <w:rsid w:val="001F09BD"/>
    <w:rsid w:val="00201468"/>
    <w:rsid w:val="00204987"/>
    <w:rsid w:val="00205821"/>
    <w:rsid w:val="00205FB8"/>
    <w:rsid w:val="0020654C"/>
    <w:rsid w:val="0021307A"/>
    <w:rsid w:val="00213A29"/>
    <w:rsid w:val="00217ABA"/>
    <w:rsid w:val="00221A53"/>
    <w:rsid w:val="0023032A"/>
    <w:rsid w:val="002342B3"/>
    <w:rsid w:val="002400E6"/>
    <w:rsid w:val="002514C9"/>
    <w:rsid w:val="00251521"/>
    <w:rsid w:val="0025549B"/>
    <w:rsid w:val="002578F5"/>
    <w:rsid w:val="00270ECC"/>
    <w:rsid w:val="0027474E"/>
    <w:rsid w:val="002748A1"/>
    <w:rsid w:val="002852F8"/>
    <w:rsid w:val="00293398"/>
    <w:rsid w:val="00294F97"/>
    <w:rsid w:val="002966DF"/>
    <w:rsid w:val="002A4012"/>
    <w:rsid w:val="002A57A6"/>
    <w:rsid w:val="002A5FED"/>
    <w:rsid w:val="002A62A2"/>
    <w:rsid w:val="002B3204"/>
    <w:rsid w:val="002B521F"/>
    <w:rsid w:val="002C7A82"/>
    <w:rsid w:val="002E2F65"/>
    <w:rsid w:val="002E6BAC"/>
    <w:rsid w:val="002F4BA9"/>
    <w:rsid w:val="003064C7"/>
    <w:rsid w:val="0030704E"/>
    <w:rsid w:val="00310D56"/>
    <w:rsid w:val="00324DD8"/>
    <w:rsid w:val="00333FE3"/>
    <w:rsid w:val="00340D76"/>
    <w:rsid w:val="00351326"/>
    <w:rsid w:val="00360114"/>
    <w:rsid w:val="0036129B"/>
    <w:rsid w:val="00382798"/>
    <w:rsid w:val="00382B65"/>
    <w:rsid w:val="00384B48"/>
    <w:rsid w:val="00393134"/>
    <w:rsid w:val="003A2AA3"/>
    <w:rsid w:val="003A4598"/>
    <w:rsid w:val="003A4F86"/>
    <w:rsid w:val="003A56AA"/>
    <w:rsid w:val="003A74BD"/>
    <w:rsid w:val="003B4AEF"/>
    <w:rsid w:val="003B7129"/>
    <w:rsid w:val="003C6AC5"/>
    <w:rsid w:val="003D213A"/>
    <w:rsid w:val="003D249B"/>
    <w:rsid w:val="003E6DB2"/>
    <w:rsid w:val="003F00F1"/>
    <w:rsid w:val="003F54A9"/>
    <w:rsid w:val="003F6F96"/>
    <w:rsid w:val="003F72A0"/>
    <w:rsid w:val="00401436"/>
    <w:rsid w:val="00413034"/>
    <w:rsid w:val="00422F55"/>
    <w:rsid w:val="00424B22"/>
    <w:rsid w:val="00431B6F"/>
    <w:rsid w:val="00432795"/>
    <w:rsid w:val="00453D31"/>
    <w:rsid w:val="00461810"/>
    <w:rsid w:val="004668A6"/>
    <w:rsid w:val="00472972"/>
    <w:rsid w:val="0049290C"/>
    <w:rsid w:val="004A20C0"/>
    <w:rsid w:val="004B3000"/>
    <w:rsid w:val="004B3C4A"/>
    <w:rsid w:val="004B6A08"/>
    <w:rsid w:val="004C2169"/>
    <w:rsid w:val="004C3F09"/>
    <w:rsid w:val="004C41F1"/>
    <w:rsid w:val="004C4C15"/>
    <w:rsid w:val="004D4121"/>
    <w:rsid w:val="004D6197"/>
    <w:rsid w:val="004D61F1"/>
    <w:rsid w:val="004D6CC4"/>
    <w:rsid w:val="004D7D31"/>
    <w:rsid w:val="004F0400"/>
    <w:rsid w:val="004F30B2"/>
    <w:rsid w:val="00501536"/>
    <w:rsid w:val="00503C2B"/>
    <w:rsid w:val="00504642"/>
    <w:rsid w:val="00512395"/>
    <w:rsid w:val="00517DF3"/>
    <w:rsid w:val="00522EA1"/>
    <w:rsid w:val="00527050"/>
    <w:rsid w:val="00533C19"/>
    <w:rsid w:val="0053565D"/>
    <w:rsid w:val="00536E01"/>
    <w:rsid w:val="00542841"/>
    <w:rsid w:val="00543120"/>
    <w:rsid w:val="00546C0E"/>
    <w:rsid w:val="00552C1A"/>
    <w:rsid w:val="005574E5"/>
    <w:rsid w:val="00561E32"/>
    <w:rsid w:val="00572DDC"/>
    <w:rsid w:val="00572F87"/>
    <w:rsid w:val="00576477"/>
    <w:rsid w:val="00584F29"/>
    <w:rsid w:val="005A32A8"/>
    <w:rsid w:val="005A506F"/>
    <w:rsid w:val="005A7D81"/>
    <w:rsid w:val="005B0A16"/>
    <w:rsid w:val="005B5491"/>
    <w:rsid w:val="005C144B"/>
    <w:rsid w:val="005D0016"/>
    <w:rsid w:val="005D3896"/>
    <w:rsid w:val="005D550D"/>
    <w:rsid w:val="005D622E"/>
    <w:rsid w:val="005E2692"/>
    <w:rsid w:val="005E394B"/>
    <w:rsid w:val="005F0B1E"/>
    <w:rsid w:val="005F2B4F"/>
    <w:rsid w:val="00602A25"/>
    <w:rsid w:val="00613B2D"/>
    <w:rsid w:val="00613C68"/>
    <w:rsid w:val="00615114"/>
    <w:rsid w:val="00620DCC"/>
    <w:rsid w:val="00621BA6"/>
    <w:rsid w:val="0062258D"/>
    <w:rsid w:val="0063313A"/>
    <w:rsid w:val="00635BA5"/>
    <w:rsid w:val="0064174C"/>
    <w:rsid w:val="00644B84"/>
    <w:rsid w:val="00644DB3"/>
    <w:rsid w:val="00645C37"/>
    <w:rsid w:val="00646C11"/>
    <w:rsid w:val="006474BC"/>
    <w:rsid w:val="00651F94"/>
    <w:rsid w:val="006563FE"/>
    <w:rsid w:val="0066057C"/>
    <w:rsid w:val="00670873"/>
    <w:rsid w:val="00672BA6"/>
    <w:rsid w:val="00690DBC"/>
    <w:rsid w:val="00692F4A"/>
    <w:rsid w:val="00697DF9"/>
    <w:rsid w:val="006A0B3B"/>
    <w:rsid w:val="006A0C72"/>
    <w:rsid w:val="006A332E"/>
    <w:rsid w:val="006A5CCC"/>
    <w:rsid w:val="006A6D8B"/>
    <w:rsid w:val="006A76E1"/>
    <w:rsid w:val="006B043C"/>
    <w:rsid w:val="006B2925"/>
    <w:rsid w:val="006B557F"/>
    <w:rsid w:val="006C1B7E"/>
    <w:rsid w:val="006D0733"/>
    <w:rsid w:val="006D3862"/>
    <w:rsid w:val="006D6E0E"/>
    <w:rsid w:val="006E03BB"/>
    <w:rsid w:val="006E2E8B"/>
    <w:rsid w:val="006E332C"/>
    <w:rsid w:val="006F25DD"/>
    <w:rsid w:val="00701A96"/>
    <w:rsid w:val="00703BFF"/>
    <w:rsid w:val="00704BBE"/>
    <w:rsid w:val="007060DB"/>
    <w:rsid w:val="0071622F"/>
    <w:rsid w:val="007228F3"/>
    <w:rsid w:val="007235D4"/>
    <w:rsid w:val="007237B4"/>
    <w:rsid w:val="00723F66"/>
    <w:rsid w:val="0073084F"/>
    <w:rsid w:val="0073299C"/>
    <w:rsid w:val="00741BBC"/>
    <w:rsid w:val="00741D59"/>
    <w:rsid w:val="00742154"/>
    <w:rsid w:val="0075346E"/>
    <w:rsid w:val="0075709E"/>
    <w:rsid w:val="007619BE"/>
    <w:rsid w:val="007702E0"/>
    <w:rsid w:val="007752C6"/>
    <w:rsid w:val="0079234C"/>
    <w:rsid w:val="007A0833"/>
    <w:rsid w:val="007A212C"/>
    <w:rsid w:val="007A2955"/>
    <w:rsid w:val="007A351D"/>
    <w:rsid w:val="007A3FA1"/>
    <w:rsid w:val="007A57A6"/>
    <w:rsid w:val="007A64CF"/>
    <w:rsid w:val="007B09D3"/>
    <w:rsid w:val="007B6D2D"/>
    <w:rsid w:val="007C019B"/>
    <w:rsid w:val="007C3416"/>
    <w:rsid w:val="007D0703"/>
    <w:rsid w:val="007D2E47"/>
    <w:rsid w:val="007E3207"/>
    <w:rsid w:val="007E6976"/>
    <w:rsid w:val="007E7DBF"/>
    <w:rsid w:val="007F0D39"/>
    <w:rsid w:val="007F2949"/>
    <w:rsid w:val="007F7CD9"/>
    <w:rsid w:val="007F7EE3"/>
    <w:rsid w:val="0080001B"/>
    <w:rsid w:val="00802674"/>
    <w:rsid w:val="00821C49"/>
    <w:rsid w:val="008251BF"/>
    <w:rsid w:val="00826487"/>
    <w:rsid w:val="008271C5"/>
    <w:rsid w:val="00835FF9"/>
    <w:rsid w:val="008372F3"/>
    <w:rsid w:val="008446CD"/>
    <w:rsid w:val="00852983"/>
    <w:rsid w:val="00856144"/>
    <w:rsid w:val="0086469B"/>
    <w:rsid w:val="00864E4A"/>
    <w:rsid w:val="008702FC"/>
    <w:rsid w:val="0087646F"/>
    <w:rsid w:val="00881811"/>
    <w:rsid w:val="00884CE2"/>
    <w:rsid w:val="0088612B"/>
    <w:rsid w:val="00886C02"/>
    <w:rsid w:val="00886D6A"/>
    <w:rsid w:val="00895069"/>
    <w:rsid w:val="008A6ACF"/>
    <w:rsid w:val="008B48DA"/>
    <w:rsid w:val="008C0C05"/>
    <w:rsid w:val="008C451D"/>
    <w:rsid w:val="008C6493"/>
    <w:rsid w:val="008C7630"/>
    <w:rsid w:val="008D4950"/>
    <w:rsid w:val="008D4FE6"/>
    <w:rsid w:val="00901F41"/>
    <w:rsid w:val="0090371F"/>
    <w:rsid w:val="00904963"/>
    <w:rsid w:val="00907C89"/>
    <w:rsid w:val="00912745"/>
    <w:rsid w:val="00914B8D"/>
    <w:rsid w:val="009167BF"/>
    <w:rsid w:val="009303CB"/>
    <w:rsid w:val="00937496"/>
    <w:rsid w:val="00943953"/>
    <w:rsid w:val="00945ED0"/>
    <w:rsid w:val="009477DB"/>
    <w:rsid w:val="00947DEF"/>
    <w:rsid w:val="00950064"/>
    <w:rsid w:val="00951379"/>
    <w:rsid w:val="00952175"/>
    <w:rsid w:val="00952DF3"/>
    <w:rsid w:val="00956873"/>
    <w:rsid w:val="009579F2"/>
    <w:rsid w:val="00964B02"/>
    <w:rsid w:val="009759BA"/>
    <w:rsid w:val="00977428"/>
    <w:rsid w:val="00983C1A"/>
    <w:rsid w:val="009843EB"/>
    <w:rsid w:val="00986F1E"/>
    <w:rsid w:val="009A0928"/>
    <w:rsid w:val="009B162D"/>
    <w:rsid w:val="009B1BF1"/>
    <w:rsid w:val="009B7ADC"/>
    <w:rsid w:val="009C5353"/>
    <w:rsid w:val="009D3A26"/>
    <w:rsid w:val="009D6D14"/>
    <w:rsid w:val="009E52E1"/>
    <w:rsid w:val="009F35D1"/>
    <w:rsid w:val="00A02E8A"/>
    <w:rsid w:val="00A04941"/>
    <w:rsid w:val="00A135F3"/>
    <w:rsid w:val="00A2260C"/>
    <w:rsid w:val="00A26C04"/>
    <w:rsid w:val="00A27516"/>
    <w:rsid w:val="00A31AC9"/>
    <w:rsid w:val="00A32F9D"/>
    <w:rsid w:val="00A41956"/>
    <w:rsid w:val="00A434EE"/>
    <w:rsid w:val="00A46D4C"/>
    <w:rsid w:val="00A500BE"/>
    <w:rsid w:val="00A53697"/>
    <w:rsid w:val="00A53782"/>
    <w:rsid w:val="00A64073"/>
    <w:rsid w:val="00A7711C"/>
    <w:rsid w:val="00A801B8"/>
    <w:rsid w:val="00A90C28"/>
    <w:rsid w:val="00A93C2A"/>
    <w:rsid w:val="00A96677"/>
    <w:rsid w:val="00AA30D2"/>
    <w:rsid w:val="00AB3716"/>
    <w:rsid w:val="00AB4603"/>
    <w:rsid w:val="00AB771D"/>
    <w:rsid w:val="00AC4E16"/>
    <w:rsid w:val="00AC560A"/>
    <w:rsid w:val="00AD0AFD"/>
    <w:rsid w:val="00AD7136"/>
    <w:rsid w:val="00AE04C9"/>
    <w:rsid w:val="00AE118D"/>
    <w:rsid w:val="00AE343C"/>
    <w:rsid w:val="00AE48A0"/>
    <w:rsid w:val="00AF2020"/>
    <w:rsid w:val="00AF6E83"/>
    <w:rsid w:val="00B00FB5"/>
    <w:rsid w:val="00B02A30"/>
    <w:rsid w:val="00B0626A"/>
    <w:rsid w:val="00B21FA9"/>
    <w:rsid w:val="00B223B0"/>
    <w:rsid w:val="00B22EC3"/>
    <w:rsid w:val="00B24991"/>
    <w:rsid w:val="00B26C1A"/>
    <w:rsid w:val="00B339E0"/>
    <w:rsid w:val="00B35EB9"/>
    <w:rsid w:val="00B35F8B"/>
    <w:rsid w:val="00B36A7C"/>
    <w:rsid w:val="00B555E3"/>
    <w:rsid w:val="00B57A74"/>
    <w:rsid w:val="00B7234C"/>
    <w:rsid w:val="00B76DB0"/>
    <w:rsid w:val="00B772B9"/>
    <w:rsid w:val="00B82818"/>
    <w:rsid w:val="00B8400C"/>
    <w:rsid w:val="00B8778D"/>
    <w:rsid w:val="00B90423"/>
    <w:rsid w:val="00B931B4"/>
    <w:rsid w:val="00B94EA5"/>
    <w:rsid w:val="00B96B38"/>
    <w:rsid w:val="00BA1B29"/>
    <w:rsid w:val="00BB5EE6"/>
    <w:rsid w:val="00BB7EEE"/>
    <w:rsid w:val="00BC0B66"/>
    <w:rsid w:val="00BC17FF"/>
    <w:rsid w:val="00BD0042"/>
    <w:rsid w:val="00BD0A96"/>
    <w:rsid w:val="00BD1D84"/>
    <w:rsid w:val="00BD5350"/>
    <w:rsid w:val="00BD69CD"/>
    <w:rsid w:val="00BE7013"/>
    <w:rsid w:val="00BF0BBB"/>
    <w:rsid w:val="00BF28CC"/>
    <w:rsid w:val="00C06B59"/>
    <w:rsid w:val="00C10396"/>
    <w:rsid w:val="00C12E8C"/>
    <w:rsid w:val="00C140FC"/>
    <w:rsid w:val="00C26796"/>
    <w:rsid w:val="00C271B8"/>
    <w:rsid w:val="00C37A5C"/>
    <w:rsid w:val="00C41327"/>
    <w:rsid w:val="00C460EB"/>
    <w:rsid w:val="00C50902"/>
    <w:rsid w:val="00C50B7A"/>
    <w:rsid w:val="00C52636"/>
    <w:rsid w:val="00C52D5A"/>
    <w:rsid w:val="00C61B15"/>
    <w:rsid w:val="00C6705E"/>
    <w:rsid w:val="00C71ADB"/>
    <w:rsid w:val="00C8449F"/>
    <w:rsid w:val="00C87973"/>
    <w:rsid w:val="00C90BE7"/>
    <w:rsid w:val="00C9283D"/>
    <w:rsid w:val="00C93314"/>
    <w:rsid w:val="00C9622E"/>
    <w:rsid w:val="00CA37FC"/>
    <w:rsid w:val="00CB04F9"/>
    <w:rsid w:val="00CB1165"/>
    <w:rsid w:val="00CB3826"/>
    <w:rsid w:val="00CB6C16"/>
    <w:rsid w:val="00CB7CDD"/>
    <w:rsid w:val="00CC2F44"/>
    <w:rsid w:val="00CC5506"/>
    <w:rsid w:val="00CC5E7D"/>
    <w:rsid w:val="00CC61C8"/>
    <w:rsid w:val="00CD022F"/>
    <w:rsid w:val="00CD10FA"/>
    <w:rsid w:val="00CD520F"/>
    <w:rsid w:val="00CE0302"/>
    <w:rsid w:val="00CE40F7"/>
    <w:rsid w:val="00CE6BBE"/>
    <w:rsid w:val="00CE7716"/>
    <w:rsid w:val="00CF0756"/>
    <w:rsid w:val="00CF20BB"/>
    <w:rsid w:val="00CF4897"/>
    <w:rsid w:val="00CF74F4"/>
    <w:rsid w:val="00D000CA"/>
    <w:rsid w:val="00D10493"/>
    <w:rsid w:val="00D22009"/>
    <w:rsid w:val="00D24B1C"/>
    <w:rsid w:val="00D34303"/>
    <w:rsid w:val="00D348ED"/>
    <w:rsid w:val="00D61B7B"/>
    <w:rsid w:val="00D63270"/>
    <w:rsid w:val="00D63497"/>
    <w:rsid w:val="00D64D4A"/>
    <w:rsid w:val="00D7530C"/>
    <w:rsid w:val="00D8109E"/>
    <w:rsid w:val="00D81F14"/>
    <w:rsid w:val="00D82378"/>
    <w:rsid w:val="00D865CB"/>
    <w:rsid w:val="00D95D32"/>
    <w:rsid w:val="00DA132E"/>
    <w:rsid w:val="00DB3779"/>
    <w:rsid w:val="00DB5ABE"/>
    <w:rsid w:val="00DC0DD8"/>
    <w:rsid w:val="00DC28A0"/>
    <w:rsid w:val="00DC587A"/>
    <w:rsid w:val="00DC778F"/>
    <w:rsid w:val="00DD1EAD"/>
    <w:rsid w:val="00DF3731"/>
    <w:rsid w:val="00E012A6"/>
    <w:rsid w:val="00E0239C"/>
    <w:rsid w:val="00E02DF9"/>
    <w:rsid w:val="00E07F45"/>
    <w:rsid w:val="00E21FDA"/>
    <w:rsid w:val="00E2245B"/>
    <w:rsid w:val="00E24196"/>
    <w:rsid w:val="00E2799A"/>
    <w:rsid w:val="00E57FBA"/>
    <w:rsid w:val="00E61807"/>
    <w:rsid w:val="00E65F8B"/>
    <w:rsid w:val="00E70731"/>
    <w:rsid w:val="00E860B3"/>
    <w:rsid w:val="00E90674"/>
    <w:rsid w:val="00E947C3"/>
    <w:rsid w:val="00EA19B8"/>
    <w:rsid w:val="00EC2A1E"/>
    <w:rsid w:val="00EC348B"/>
    <w:rsid w:val="00EC508B"/>
    <w:rsid w:val="00ED1B40"/>
    <w:rsid w:val="00ED31C6"/>
    <w:rsid w:val="00ED3617"/>
    <w:rsid w:val="00ED4262"/>
    <w:rsid w:val="00ED506C"/>
    <w:rsid w:val="00ED5328"/>
    <w:rsid w:val="00EF30D4"/>
    <w:rsid w:val="00EF3EDD"/>
    <w:rsid w:val="00EF4773"/>
    <w:rsid w:val="00EF798A"/>
    <w:rsid w:val="00F02112"/>
    <w:rsid w:val="00F0563B"/>
    <w:rsid w:val="00F22E76"/>
    <w:rsid w:val="00F30683"/>
    <w:rsid w:val="00F42815"/>
    <w:rsid w:val="00F43902"/>
    <w:rsid w:val="00F446E1"/>
    <w:rsid w:val="00F5224D"/>
    <w:rsid w:val="00F70A71"/>
    <w:rsid w:val="00F7270F"/>
    <w:rsid w:val="00F735A7"/>
    <w:rsid w:val="00F8011E"/>
    <w:rsid w:val="00F80768"/>
    <w:rsid w:val="00F81081"/>
    <w:rsid w:val="00F814AA"/>
    <w:rsid w:val="00F819E5"/>
    <w:rsid w:val="00F87691"/>
    <w:rsid w:val="00F9014A"/>
    <w:rsid w:val="00F90A7C"/>
    <w:rsid w:val="00F92A2D"/>
    <w:rsid w:val="00F930A0"/>
    <w:rsid w:val="00F94FCE"/>
    <w:rsid w:val="00FA059B"/>
    <w:rsid w:val="00FA71A8"/>
    <w:rsid w:val="00FB2C46"/>
    <w:rsid w:val="00FB721F"/>
    <w:rsid w:val="00FC1DA7"/>
    <w:rsid w:val="00FD3ED4"/>
    <w:rsid w:val="00FE0C8E"/>
    <w:rsid w:val="00FE1B61"/>
    <w:rsid w:val="00FE457D"/>
    <w:rsid w:val="00FF0116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31BB9"/>
  <w15:chartTrackingRefBased/>
  <w15:docId w15:val="{D91C3F5D-78E7-6E45-98C9-F410139F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/>
      <w:jc w:val="center"/>
      <w:outlineLvl w:val="0"/>
    </w:pPr>
    <w:rPr>
      <w:b/>
      <w:sz w:val="32"/>
      <w:lang w:val="en-US"/>
    </w:rPr>
  </w:style>
  <w:style w:type="paragraph" w:styleId="2">
    <w:name w:val="heading 2"/>
    <w:basedOn w:val="a"/>
    <w:next w:val="a"/>
    <w:qFormat/>
    <w:pPr>
      <w:keepNext/>
      <w:tabs>
        <w:tab w:val="left" w:pos="6379"/>
      </w:tabs>
      <w:ind w:left="-1101" w:right="-1" w:firstLine="81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6379"/>
      </w:tabs>
      <w:ind w:right="-1"/>
      <w:jc w:val="center"/>
      <w:outlineLvl w:val="2"/>
    </w:pPr>
    <w:rPr>
      <w:b/>
      <w:i/>
      <w:sz w:val="36"/>
    </w:rPr>
  </w:style>
  <w:style w:type="paragraph" w:styleId="4">
    <w:name w:val="heading 4"/>
    <w:basedOn w:val="a"/>
    <w:next w:val="a"/>
    <w:qFormat/>
    <w:pPr>
      <w:keepNext/>
      <w:tabs>
        <w:tab w:val="left" w:pos="6379"/>
      </w:tabs>
      <w:ind w:right="-1"/>
      <w:jc w:val="center"/>
      <w:outlineLvl w:val="3"/>
    </w:pPr>
    <w:rPr>
      <w:b/>
      <w:i/>
      <w:sz w:val="32"/>
    </w:rPr>
  </w:style>
  <w:style w:type="paragraph" w:styleId="5">
    <w:name w:val="heading 5"/>
    <w:basedOn w:val="a"/>
    <w:next w:val="a"/>
    <w:qFormat/>
    <w:pPr>
      <w:keepNext/>
      <w:tabs>
        <w:tab w:val="left" w:pos="6379"/>
      </w:tabs>
      <w:ind w:right="-1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379"/>
      </w:tabs>
      <w:ind w:right="-1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color w:val="000000"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E4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5E2692"/>
    <w:rPr>
      <w:color w:val="0000FF"/>
      <w:u w:val="single"/>
    </w:rPr>
  </w:style>
  <w:style w:type="paragraph" w:customStyle="1" w:styleId="a6">
    <w:name w:val="Содержимое таблицы"/>
    <w:basedOn w:val="a"/>
    <w:rsid w:val="00F814AA"/>
    <w:pPr>
      <w:widowControl w:val="0"/>
      <w:suppressLineNumbers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10">
    <w:name w:val="Основной текст1"/>
    <w:rsid w:val="00C5263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2"/>
    <w:rsid w:val="000A238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paragraph" w:styleId="a7">
    <w:name w:val="Body Text Indent"/>
    <w:basedOn w:val="a"/>
    <w:link w:val="a8"/>
    <w:rsid w:val="000A2380"/>
    <w:pPr>
      <w:widowControl w:val="0"/>
      <w:suppressAutoHyphens/>
      <w:ind w:left="361"/>
      <w:jc w:val="both"/>
    </w:pPr>
    <w:rPr>
      <w:rFonts w:eastAsia="Andale Sans UI"/>
      <w:kern w:val="1"/>
      <w:sz w:val="24"/>
      <w:szCs w:val="24"/>
      <w:lang w:eastAsia="ar-SA"/>
    </w:rPr>
  </w:style>
  <w:style w:type="character" w:customStyle="1" w:styleId="a8">
    <w:name w:val="Основной текст с отступом Знак"/>
    <w:link w:val="a7"/>
    <w:rsid w:val="000A2380"/>
    <w:rPr>
      <w:rFonts w:eastAsia="Andale Sans UI"/>
      <w:kern w:val="1"/>
      <w:sz w:val="24"/>
      <w:szCs w:val="24"/>
      <w:lang w:eastAsia="ar-SA"/>
    </w:rPr>
  </w:style>
  <w:style w:type="paragraph" w:customStyle="1" w:styleId="70">
    <w:name w:val="Основной текст7"/>
    <w:basedOn w:val="a"/>
    <w:rsid w:val="000A2380"/>
    <w:pPr>
      <w:widowControl w:val="0"/>
      <w:shd w:val="clear" w:color="auto" w:fill="FFFFFF"/>
      <w:suppressAutoHyphens/>
      <w:spacing w:after="60" w:line="274" w:lineRule="exact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2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6239F-5137-42A7-A2FD-53F61AE81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 Петр</dc:creator>
  <cp:keywords/>
  <cp:lastModifiedBy>User</cp:lastModifiedBy>
  <cp:revision>4</cp:revision>
  <cp:lastPrinted>2021-12-05T05:50:00Z</cp:lastPrinted>
  <dcterms:created xsi:type="dcterms:W3CDTF">2022-04-28T11:49:00Z</dcterms:created>
  <dcterms:modified xsi:type="dcterms:W3CDTF">2022-04-28T12:01:00Z</dcterms:modified>
</cp:coreProperties>
</file>